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247E9D5D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753115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.02.2026 № </w:t>
      </w:r>
      <w:r w:rsidR="00BF3341">
        <w:rPr>
          <w:rFonts w:eastAsia="Times New Roman"/>
          <w:lang w:eastAsia="ru-RU"/>
        </w:rPr>
        <w:t>3</w:t>
      </w:r>
      <w:r w:rsidR="00BC62B7">
        <w:rPr>
          <w:rFonts w:eastAsia="Times New Roman"/>
          <w:lang w:eastAsia="ru-RU"/>
        </w:rPr>
        <w:t>39</w:t>
      </w:r>
    </w:p>
    <w:p w14:paraId="7A661725" w14:textId="77777777" w:rsidR="000F4448" w:rsidRPr="00164582" w:rsidRDefault="000F4448" w:rsidP="00164582">
      <w:pPr>
        <w:ind w:firstLine="0"/>
        <w:jc w:val="center"/>
        <w:rPr>
          <w:b/>
          <w:bCs/>
        </w:rPr>
      </w:pPr>
    </w:p>
    <w:p w14:paraId="25DD6F40" w14:textId="3AE5858A" w:rsidR="00F84DB8" w:rsidRPr="00164582" w:rsidRDefault="00164582" w:rsidP="00164582">
      <w:pPr>
        <w:ind w:firstLine="0"/>
        <w:jc w:val="center"/>
        <w:rPr>
          <w:b/>
          <w:bCs/>
        </w:rPr>
      </w:pPr>
      <w:proofErr w:type="gramStart"/>
      <w:r w:rsidRPr="00164582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164582">
        <w:rPr>
          <w:b/>
          <w:bCs/>
        </w:rPr>
        <w:t>Балахнинского</w:t>
      </w:r>
      <w:proofErr w:type="spellEnd"/>
      <w:r w:rsidRPr="00164582">
        <w:rPr>
          <w:b/>
          <w:bCs/>
        </w:rPr>
        <w:t xml:space="preserve"> муниципального округа Нижегородской области </w:t>
      </w:r>
      <w:r w:rsidRPr="008B238C">
        <w:rPr>
          <w:b/>
          <w:bCs/>
        </w:rPr>
        <w:t>от 04.06.2021 № 972</w:t>
      </w:r>
      <w:r w:rsidRPr="00164582">
        <w:rPr>
          <w:b/>
          <w:bCs/>
        </w:rPr>
        <w:t xml:space="preserve"> «Об утверждении Положений о предоставлении, размещении и проверке достоверност</w:t>
      </w:r>
      <w:bookmarkStart w:id="0" w:name="_GoBack"/>
      <w:bookmarkEnd w:id="0"/>
      <w:r w:rsidRPr="00164582">
        <w:rPr>
          <w:b/>
          <w:bCs/>
        </w:rPr>
        <w:t xml:space="preserve">и и полноты сведений, представляемых гражданами, претендующими на замещение должностей руководителей муниципальных учреждений </w:t>
      </w:r>
      <w:proofErr w:type="spellStart"/>
      <w:r w:rsidRPr="00164582">
        <w:rPr>
          <w:b/>
          <w:bCs/>
        </w:rPr>
        <w:t>Балахнинского</w:t>
      </w:r>
      <w:proofErr w:type="spellEnd"/>
      <w:r w:rsidRPr="00164582">
        <w:rPr>
          <w:b/>
          <w:bCs/>
        </w:rPr>
        <w:t xml:space="preserve"> муниципального округа Нижегородской области, и руководителями муниципальных учреждений </w:t>
      </w:r>
      <w:proofErr w:type="spellStart"/>
      <w:r w:rsidRPr="00164582">
        <w:rPr>
          <w:b/>
          <w:bCs/>
        </w:rPr>
        <w:t>Балахнинского</w:t>
      </w:r>
      <w:proofErr w:type="spellEnd"/>
      <w:r w:rsidRPr="00164582">
        <w:rPr>
          <w:b/>
          <w:bCs/>
        </w:rPr>
        <w:t xml:space="preserve"> муниципального округа Нижегородской области»</w:t>
      </w:r>
      <w:proofErr w:type="gramEnd"/>
    </w:p>
    <w:p w14:paraId="0427484A" w14:textId="77777777" w:rsidR="00164582" w:rsidRPr="00164582" w:rsidRDefault="00164582" w:rsidP="00164582">
      <w:pPr>
        <w:ind w:firstLine="0"/>
        <w:jc w:val="center"/>
        <w:rPr>
          <w:b/>
          <w:bCs/>
        </w:rPr>
      </w:pPr>
    </w:p>
    <w:p w14:paraId="302DACAE" w14:textId="7581F765" w:rsidR="00164582" w:rsidRPr="00164582" w:rsidRDefault="00164582" w:rsidP="00164582">
      <w:pPr>
        <w:spacing w:line="360" w:lineRule="auto"/>
        <w:ind w:firstLine="567"/>
        <w:rPr>
          <w:b/>
          <w:bCs/>
        </w:rPr>
      </w:pPr>
      <w:r w:rsidRPr="00164582">
        <w:t xml:space="preserve">Руководствуясь Федеральным законом от 25.12.2008 № 273-ФЗ «О противодействии коррупции», Уставом </w:t>
      </w:r>
      <w:proofErr w:type="spellStart"/>
      <w:r w:rsidRPr="00164582">
        <w:t>Балахнинского</w:t>
      </w:r>
      <w:proofErr w:type="spellEnd"/>
      <w:r w:rsidRPr="00164582">
        <w:t xml:space="preserve"> муниципального округа Нижегородской области, Администрация </w:t>
      </w:r>
      <w:proofErr w:type="spellStart"/>
      <w:r w:rsidRPr="00164582">
        <w:t>Балахнинского</w:t>
      </w:r>
      <w:proofErr w:type="spellEnd"/>
      <w:r w:rsidRPr="00164582">
        <w:t xml:space="preserve"> муниципального округа Нижегородской области </w:t>
      </w:r>
      <w:proofErr w:type="gramStart"/>
      <w:r w:rsidRPr="00164582">
        <w:rPr>
          <w:b/>
          <w:bCs/>
        </w:rPr>
        <w:t>п</w:t>
      </w:r>
      <w:proofErr w:type="gramEnd"/>
      <w:r w:rsidRPr="00164582">
        <w:rPr>
          <w:b/>
          <w:bCs/>
        </w:rPr>
        <w:t xml:space="preserve"> о с т а н о в л я е т:</w:t>
      </w:r>
    </w:p>
    <w:p w14:paraId="63466813" w14:textId="621F0815" w:rsidR="00164582" w:rsidRPr="00164582" w:rsidRDefault="00164582" w:rsidP="00164582">
      <w:pPr>
        <w:spacing w:line="360" w:lineRule="auto"/>
        <w:ind w:firstLine="567"/>
      </w:pPr>
      <w:r w:rsidRPr="00164582">
        <w:t xml:space="preserve">1. </w:t>
      </w:r>
      <w:proofErr w:type="gramStart"/>
      <w:r w:rsidRPr="00164582">
        <w:t xml:space="preserve">Внести в постановление администрации </w:t>
      </w:r>
      <w:proofErr w:type="spellStart"/>
      <w:r w:rsidRPr="00164582">
        <w:t>Балахнинского</w:t>
      </w:r>
      <w:proofErr w:type="spellEnd"/>
      <w:r w:rsidRPr="00164582">
        <w:t xml:space="preserve"> муниципального округа Нижегородской области </w:t>
      </w:r>
      <w:r w:rsidRPr="008B238C">
        <w:t>от 04.06.2021 № 972</w:t>
      </w:r>
      <w:r w:rsidRPr="00164582">
        <w:t xml:space="preserve"> «Об утверждении Положений о предоставлении, размещении и проверке достоверности и полноты сведений, представляемых гражданами, претендующими на замещение должностей руководителей муниципальных учреждений </w:t>
      </w:r>
      <w:proofErr w:type="spellStart"/>
      <w:r w:rsidRPr="00164582">
        <w:t>Балахнинского</w:t>
      </w:r>
      <w:proofErr w:type="spellEnd"/>
      <w:r w:rsidRPr="00164582">
        <w:t xml:space="preserve"> муниципального округа Нижегородской области, и руководителями муниципальных учреждений </w:t>
      </w:r>
      <w:proofErr w:type="spellStart"/>
      <w:r w:rsidRPr="00164582">
        <w:t>Балахнинского</w:t>
      </w:r>
      <w:proofErr w:type="spellEnd"/>
      <w:r w:rsidRPr="00164582">
        <w:t xml:space="preserve"> муниципального округа Нижегородской области» (далее – постановление) (с изменениями, внесенными постановлениями Администрации </w:t>
      </w:r>
      <w:proofErr w:type="spellStart"/>
      <w:r w:rsidRPr="00164582">
        <w:t>Балахнинского</w:t>
      </w:r>
      <w:proofErr w:type="spellEnd"/>
      <w:r w:rsidRPr="00164582">
        <w:t xml:space="preserve"> муниципального округа Нижегородской области </w:t>
      </w:r>
      <w:r w:rsidRPr="008B238C">
        <w:t>от</w:t>
      </w:r>
      <w:proofErr w:type="gramEnd"/>
      <w:r w:rsidRPr="008B238C">
        <w:t xml:space="preserve"> </w:t>
      </w:r>
      <w:proofErr w:type="gramStart"/>
      <w:r w:rsidRPr="008B238C">
        <w:t>06.07.2023 № 1177</w:t>
      </w:r>
      <w:r w:rsidRPr="00164582">
        <w:t xml:space="preserve">, </w:t>
      </w:r>
      <w:r w:rsidRPr="008B238C">
        <w:t>от 25.04.2024 № 829</w:t>
      </w:r>
      <w:r w:rsidRPr="00164582">
        <w:t>) следующие изменения:</w:t>
      </w:r>
      <w:proofErr w:type="gramEnd"/>
    </w:p>
    <w:p w14:paraId="1F138B14" w14:textId="77777777" w:rsidR="00164582" w:rsidRPr="00164582" w:rsidRDefault="00164582" w:rsidP="00164582">
      <w:pPr>
        <w:spacing w:line="360" w:lineRule="auto"/>
        <w:ind w:firstLine="567"/>
      </w:pPr>
      <w:r w:rsidRPr="00164582">
        <w:t>1.1. В наименовании постановления слова «, размещении» исключить.</w:t>
      </w:r>
    </w:p>
    <w:p w14:paraId="4BCB4080" w14:textId="77777777" w:rsidR="00164582" w:rsidRPr="00164582" w:rsidRDefault="00164582" w:rsidP="00164582">
      <w:pPr>
        <w:spacing w:line="360" w:lineRule="auto"/>
        <w:ind w:firstLine="567"/>
      </w:pPr>
      <w:r w:rsidRPr="00164582">
        <w:t>1.2. В пункте 1 постановления:</w:t>
      </w:r>
    </w:p>
    <w:p w14:paraId="4F765E38" w14:textId="4066CCC9" w:rsidR="00164582" w:rsidRPr="00164582" w:rsidRDefault="00164582" w:rsidP="00164582">
      <w:pPr>
        <w:spacing w:line="360" w:lineRule="auto"/>
        <w:ind w:firstLine="567"/>
      </w:pPr>
      <w:proofErr w:type="gramStart"/>
      <w:r w:rsidRPr="00164582">
        <w:t xml:space="preserve">- слова «- Положение о представлении лицом, поступающим на должность руководителя муниципального учреждения </w:t>
      </w:r>
      <w:proofErr w:type="spellStart"/>
      <w:r w:rsidRPr="00164582">
        <w:t>Балахнинского</w:t>
      </w:r>
      <w:proofErr w:type="spellEnd"/>
      <w:r w:rsidRPr="00164582">
        <w:t xml:space="preserve"> муниципального округа Нижегородской области, руководителем муниципального учреждения </w:t>
      </w:r>
      <w:proofErr w:type="spellStart"/>
      <w:r w:rsidRPr="00164582">
        <w:t>Балахнинского</w:t>
      </w:r>
      <w:proofErr w:type="spellEnd"/>
      <w:r w:rsidRPr="00164582">
        <w:t xml:space="preserve"> муниципального округа Нижегородской области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детей» заменить словами «- Положение о представлении гражданами, претендующими на замещение должностей руководителей</w:t>
      </w:r>
      <w:proofErr w:type="gramEnd"/>
      <w:r w:rsidRPr="00164582">
        <w:t xml:space="preserve"> муниципальных учреждений </w:t>
      </w:r>
      <w:proofErr w:type="spellStart"/>
      <w:r w:rsidRPr="00164582">
        <w:t>Балахнинского</w:t>
      </w:r>
      <w:proofErr w:type="spellEnd"/>
      <w:r w:rsidRPr="00164582">
        <w:t xml:space="preserve"> муниципального округа Нижегородской области и руководителями муниципальных учреждений </w:t>
      </w:r>
      <w:proofErr w:type="spellStart"/>
      <w:r w:rsidRPr="00164582">
        <w:t>Балахнинского</w:t>
      </w:r>
      <w:proofErr w:type="spellEnd"/>
      <w:r w:rsidRPr="00164582">
        <w:t xml:space="preserve"> муниципального округа Нижегородской области сведений о доходах, об имуществе и обязательствах имущественного характера».</w:t>
      </w:r>
    </w:p>
    <w:p w14:paraId="0B095D85" w14:textId="77777777" w:rsidR="00164582" w:rsidRPr="00164582" w:rsidRDefault="00164582" w:rsidP="00164582">
      <w:pPr>
        <w:spacing w:line="360" w:lineRule="auto"/>
        <w:ind w:firstLine="567"/>
      </w:pPr>
      <w:r w:rsidRPr="00164582">
        <w:lastRenderedPageBreak/>
        <w:t xml:space="preserve">- слова </w:t>
      </w:r>
      <w:proofErr w:type="gramStart"/>
      <w:r w:rsidRPr="00164582">
        <w:t>«-</w:t>
      </w:r>
      <w:proofErr w:type="gramEnd"/>
      <w:r w:rsidRPr="00164582">
        <w:t xml:space="preserve">Порядок размещения сведений о доходах, об имуществе и обязательствах имущественного характера руководителей муниципальных учреждений </w:t>
      </w:r>
      <w:proofErr w:type="spellStart"/>
      <w:r w:rsidRPr="00164582">
        <w:t>Балахнинского</w:t>
      </w:r>
      <w:proofErr w:type="spellEnd"/>
      <w:r w:rsidRPr="00164582">
        <w:t xml:space="preserve"> муниципального округа Нижегородской области и членов их семей на официальном сайте </w:t>
      </w:r>
      <w:proofErr w:type="spellStart"/>
      <w:r w:rsidRPr="00164582">
        <w:t>Балахнинского</w:t>
      </w:r>
      <w:proofErr w:type="spellEnd"/>
      <w:r w:rsidRPr="00164582">
        <w:t xml:space="preserve"> муниципального округа Нижегородской области и предоставления этих сведений средствам массовой информации для опубликования (приложение 2 к настоящему постановлению).» исключить. </w:t>
      </w:r>
    </w:p>
    <w:p w14:paraId="01555C43" w14:textId="012BCD48" w:rsidR="00164582" w:rsidRPr="00164582" w:rsidRDefault="00164582" w:rsidP="00164582">
      <w:pPr>
        <w:spacing w:line="360" w:lineRule="auto"/>
        <w:ind w:firstLine="567"/>
      </w:pPr>
      <w:r w:rsidRPr="00164582">
        <w:t xml:space="preserve">1.3. Приложение 1 к постановлению «Положение о представлении гражданами, претендующими на замещение должностей руководителей муниципальных учреждений </w:t>
      </w:r>
      <w:proofErr w:type="spellStart"/>
      <w:r w:rsidRPr="00164582">
        <w:t>Балахнинского</w:t>
      </w:r>
      <w:proofErr w:type="spellEnd"/>
      <w:r w:rsidRPr="00164582">
        <w:t xml:space="preserve"> муниципального округа Нижегородской области и руководителями муниципальных учреждений </w:t>
      </w:r>
      <w:proofErr w:type="spellStart"/>
      <w:r w:rsidRPr="00164582">
        <w:t>Балахнинского</w:t>
      </w:r>
      <w:proofErr w:type="spellEnd"/>
      <w:r w:rsidRPr="00164582">
        <w:t xml:space="preserve"> муниципального округа Нижегородской области сведений о</w:t>
      </w:r>
      <w:r>
        <w:t xml:space="preserve"> </w:t>
      </w:r>
      <w:r w:rsidRPr="00164582">
        <w:t>доходах, об имуществе и обязательствах имущественного характера» изложить в новой редакции согласно приложению 1 к настоящему постановлению.</w:t>
      </w:r>
    </w:p>
    <w:p w14:paraId="42C11882" w14:textId="77777777" w:rsidR="00164582" w:rsidRPr="00164582" w:rsidRDefault="00164582" w:rsidP="00164582">
      <w:pPr>
        <w:spacing w:line="360" w:lineRule="auto"/>
        <w:ind w:firstLine="567"/>
      </w:pPr>
      <w:r w:rsidRPr="00164582">
        <w:t xml:space="preserve">1.4. Приложение 2 к постановлению «Порядок размещения сведений о доходах, об имуществе и обязательствах имущественного характера руководителей муниципальных учреждений </w:t>
      </w:r>
      <w:proofErr w:type="spellStart"/>
      <w:r w:rsidRPr="00164582">
        <w:t>Балахнинского</w:t>
      </w:r>
      <w:proofErr w:type="spellEnd"/>
      <w:r w:rsidRPr="00164582">
        <w:t xml:space="preserve"> муниципального округа Нижегородской области и членов их семей на официальном сайте </w:t>
      </w:r>
      <w:proofErr w:type="spellStart"/>
      <w:r w:rsidRPr="00164582">
        <w:t>Балахнинского</w:t>
      </w:r>
      <w:proofErr w:type="spellEnd"/>
      <w:r w:rsidRPr="00164582">
        <w:t xml:space="preserve"> муниципального округа Нижегородской области и предоставления этих сведений средствам массовой информации для опубликования» отменить.</w:t>
      </w:r>
    </w:p>
    <w:p w14:paraId="57BCC20E" w14:textId="77777777" w:rsidR="00164582" w:rsidRPr="00164582" w:rsidRDefault="00164582" w:rsidP="00164582">
      <w:pPr>
        <w:spacing w:line="360" w:lineRule="auto"/>
        <w:ind w:firstLine="567"/>
      </w:pPr>
      <w:r w:rsidRPr="00164582">
        <w:t xml:space="preserve">1.5. В Приложение 3 к постановлению «Положение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proofErr w:type="spellStart"/>
      <w:r w:rsidRPr="00164582">
        <w:t>Балахнинского</w:t>
      </w:r>
      <w:proofErr w:type="spellEnd"/>
      <w:r w:rsidRPr="00164582">
        <w:t xml:space="preserve"> муниципального округа Нижегородской области, и лицами, замещающими данные должности» (далее – Положение) внести следующие изменения:</w:t>
      </w:r>
    </w:p>
    <w:p w14:paraId="7F6D7C5B" w14:textId="77777777" w:rsidR="00164582" w:rsidRPr="00164582" w:rsidRDefault="00164582" w:rsidP="00164582">
      <w:pPr>
        <w:spacing w:line="360" w:lineRule="auto"/>
        <w:ind w:firstLine="567"/>
      </w:pPr>
      <w:r w:rsidRPr="00164582">
        <w:t xml:space="preserve">1.5.1. В пункте 3 Положения слова «Подразделение кадровой службы по профилактике коррупционных и иных правонарушений (должностные лица кадровых служб, ответственные за работу по профилактике коррупционных и иных правонарушений) администрации </w:t>
      </w:r>
      <w:proofErr w:type="spellStart"/>
      <w:r w:rsidRPr="00164582">
        <w:t>Балахнинского</w:t>
      </w:r>
      <w:proofErr w:type="spellEnd"/>
      <w:r w:rsidRPr="00164582">
        <w:t xml:space="preserve"> муниципального округа Нижегородской области (далее - кадровая служба)» заменить словами «Должностное лицо, ответственное за работу по профилактике коррупционных и иных правонарушений».</w:t>
      </w:r>
    </w:p>
    <w:p w14:paraId="2648B721" w14:textId="77777777" w:rsidR="00164582" w:rsidRPr="00164582" w:rsidRDefault="00164582" w:rsidP="00164582">
      <w:pPr>
        <w:spacing w:line="360" w:lineRule="auto"/>
        <w:ind w:firstLine="567"/>
      </w:pPr>
      <w:r w:rsidRPr="00164582">
        <w:t>1.5.2. В пункте 4 Положения:</w:t>
      </w:r>
    </w:p>
    <w:p w14:paraId="4EA6416F" w14:textId="77777777" w:rsidR="00164582" w:rsidRPr="00164582" w:rsidRDefault="00164582" w:rsidP="00164582">
      <w:pPr>
        <w:spacing w:line="360" w:lineRule="auto"/>
        <w:ind w:firstLine="567"/>
      </w:pPr>
      <w:r w:rsidRPr="00164582">
        <w:t xml:space="preserve">- слова «- работниками подразделения кадровой службы по профилактике коррупционных и иных правонарушений либо должностными лицами кадровых служб, ответственными за работу по профилактике коррупционных и иных правонарушений» заменить словами </w:t>
      </w:r>
      <w:proofErr w:type="gramStart"/>
      <w:r w:rsidRPr="00164582">
        <w:t>«-</w:t>
      </w:r>
      <w:proofErr w:type="gramEnd"/>
      <w:r w:rsidRPr="00164582">
        <w:t>должностным лицом, ответственным за работу по профилактике коррупционных и иных правонарушений»;</w:t>
      </w:r>
    </w:p>
    <w:p w14:paraId="5B290DFF" w14:textId="77777777" w:rsidR="00164582" w:rsidRPr="00164582" w:rsidRDefault="00164582" w:rsidP="00164582">
      <w:pPr>
        <w:spacing w:line="360" w:lineRule="auto"/>
        <w:ind w:firstLine="567"/>
      </w:pPr>
      <w:r w:rsidRPr="00164582">
        <w:t xml:space="preserve">- слова «- органом Нижегородской области по профилактике коррупционных и иных правонарушений» заменить словами </w:t>
      </w:r>
      <w:proofErr w:type="gramStart"/>
      <w:r w:rsidRPr="00164582">
        <w:t>«-</w:t>
      </w:r>
      <w:proofErr w:type="gramEnd"/>
      <w:r w:rsidRPr="00164582">
        <w:t>Управлением по профилактике коррупционных правонарушений Нижегородской области».</w:t>
      </w:r>
    </w:p>
    <w:p w14:paraId="510AE533" w14:textId="77777777" w:rsidR="00164582" w:rsidRPr="00164582" w:rsidRDefault="00164582" w:rsidP="00164582">
      <w:pPr>
        <w:spacing w:line="360" w:lineRule="auto"/>
        <w:ind w:firstLine="567"/>
      </w:pPr>
      <w:r w:rsidRPr="00164582">
        <w:t>1.5.3. В пункте 7 Положения слова «кадровая служба» заменить словами «должностное лицо, ответственное за работу по профилактике коррупционных и иных правонарушений».</w:t>
      </w:r>
    </w:p>
    <w:p w14:paraId="2A07AF25" w14:textId="77777777" w:rsidR="00164582" w:rsidRPr="00164582" w:rsidRDefault="00164582" w:rsidP="00164582">
      <w:pPr>
        <w:spacing w:line="360" w:lineRule="auto"/>
        <w:ind w:firstLine="567"/>
      </w:pPr>
      <w:r w:rsidRPr="00164582">
        <w:lastRenderedPageBreak/>
        <w:t>1.5.4. В пункте 13 Положения слова «Кадровая служба» заменить словами «Должностное лицо, ответственное за работу по профилактике коррупционных и иных правонарушений».</w:t>
      </w:r>
    </w:p>
    <w:p w14:paraId="11EA27D5" w14:textId="77777777" w:rsidR="00164582" w:rsidRPr="00164582" w:rsidRDefault="00164582" w:rsidP="00164582">
      <w:pPr>
        <w:spacing w:line="360" w:lineRule="auto"/>
        <w:ind w:firstLine="567"/>
      </w:pPr>
      <w:r w:rsidRPr="00164582">
        <w:t>1.5.5. В пункте 17 Положения слова «кадровой службой» заменить словами «должностным лицом, ответственным за работу по профилактике коррупционных и иных правонарушений».</w:t>
      </w:r>
    </w:p>
    <w:p w14:paraId="5F06C655" w14:textId="77777777" w:rsidR="00164582" w:rsidRPr="00164582" w:rsidRDefault="00164582" w:rsidP="00164582">
      <w:pPr>
        <w:spacing w:line="360" w:lineRule="auto"/>
        <w:ind w:firstLine="567"/>
      </w:pPr>
      <w:r w:rsidRPr="00164582">
        <w:t>1.5.6. В пункте 18 Положения слова «кадровой службой» заменить словами «должностным лицом, ответственным за работу по профилактике коррупционных и иных правонарушений».</w:t>
      </w:r>
    </w:p>
    <w:p w14:paraId="21F38E50" w14:textId="77777777" w:rsidR="00164582" w:rsidRPr="00164582" w:rsidRDefault="00164582" w:rsidP="00164582">
      <w:pPr>
        <w:spacing w:line="360" w:lineRule="auto"/>
        <w:ind w:firstLine="567"/>
      </w:pPr>
      <w:r w:rsidRPr="00164582">
        <w:t xml:space="preserve">1.6. </w:t>
      </w:r>
      <w:proofErr w:type="gramStart"/>
      <w:r w:rsidRPr="00164582">
        <w:t xml:space="preserve">В Приложение 4 к постановлению «Перечень должностей руководителей муниципальных учреждений </w:t>
      </w:r>
      <w:proofErr w:type="spellStart"/>
      <w:r w:rsidRPr="00164582">
        <w:t>Балахнинского</w:t>
      </w:r>
      <w:proofErr w:type="spellEnd"/>
      <w:r w:rsidRPr="00164582">
        <w:t xml:space="preserve"> муниципального округа Нижегородской области при назначении на которые лица и при замещении которых руководители муниципальных учреждений обязаны представлять сведения о своих доходах, о расходах, об имуществе и обязательствах имущественного характера, а также сведения о доходах, о расходах, об имуществе и обязательствах имущественного характера своих супруги (супруга) и несовершеннолетних детей</w:t>
      </w:r>
      <w:proofErr w:type="gramEnd"/>
      <w:r w:rsidRPr="00164582">
        <w:t>» внести следующее дополнение:</w:t>
      </w:r>
    </w:p>
    <w:p w14:paraId="17A747F7" w14:textId="77777777" w:rsidR="00164582" w:rsidRPr="00164582" w:rsidRDefault="00164582" w:rsidP="00164582">
      <w:pPr>
        <w:spacing w:line="360" w:lineRule="auto"/>
        <w:ind w:firstLine="567"/>
      </w:pPr>
      <w:r w:rsidRPr="00164582">
        <w:t>«- директор муниципального автономного общеобразовательного учреждения;</w:t>
      </w:r>
    </w:p>
    <w:p w14:paraId="07808B5A" w14:textId="77777777" w:rsidR="00164582" w:rsidRPr="00164582" w:rsidRDefault="00164582" w:rsidP="00164582">
      <w:pPr>
        <w:spacing w:line="360" w:lineRule="auto"/>
        <w:ind w:firstLine="567"/>
      </w:pPr>
      <w:r w:rsidRPr="00164582">
        <w:t>- заведующий муниципального автономного дошкольного образовательного учреждения»</w:t>
      </w:r>
      <w:proofErr w:type="gramStart"/>
      <w:r w:rsidRPr="00164582">
        <w:t>.»</w:t>
      </w:r>
      <w:proofErr w:type="gramEnd"/>
    </w:p>
    <w:p w14:paraId="696EAD25" w14:textId="77777777" w:rsidR="00164582" w:rsidRPr="00164582" w:rsidRDefault="00164582" w:rsidP="00164582">
      <w:pPr>
        <w:spacing w:line="360" w:lineRule="auto"/>
        <w:ind w:firstLine="567"/>
      </w:pPr>
      <w:r w:rsidRPr="00164582">
        <w:t xml:space="preserve">2. Управлению организационной и проектной деятельности администрации </w:t>
      </w:r>
      <w:proofErr w:type="spellStart"/>
      <w:r w:rsidRPr="00164582">
        <w:t>Балахнинского</w:t>
      </w:r>
      <w:proofErr w:type="spellEnd"/>
      <w:r w:rsidRPr="00164582">
        <w:t xml:space="preserve"> муниципального округа Нижегородской области (Егорова П.М.) обеспечить размещение настоящего постановления на официальном интернет-сайте </w:t>
      </w:r>
      <w:proofErr w:type="spellStart"/>
      <w:r w:rsidRPr="00164582">
        <w:t>Балахнинского</w:t>
      </w:r>
      <w:proofErr w:type="spellEnd"/>
      <w:r w:rsidRPr="00164582">
        <w:t xml:space="preserve"> муниципального округа Нижегородской области.</w:t>
      </w:r>
    </w:p>
    <w:p w14:paraId="55F56026" w14:textId="086F0266" w:rsidR="00164582" w:rsidRPr="00164582" w:rsidRDefault="00164582" w:rsidP="00164582">
      <w:pPr>
        <w:spacing w:line="360" w:lineRule="auto"/>
        <w:ind w:firstLine="567"/>
      </w:pPr>
      <w:r w:rsidRPr="00164582">
        <w:t xml:space="preserve">3. </w:t>
      </w:r>
      <w:proofErr w:type="gramStart"/>
      <w:r w:rsidRPr="00164582">
        <w:t>Контроль за</w:t>
      </w:r>
      <w:proofErr w:type="gramEnd"/>
      <w:r w:rsidRPr="00164582">
        <w:t xml:space="preserve"> исполнением настоящего постановления возложить на заместителя главы администрации </w:t>
      </w:r>
      <w:proofErr w:type="spellStart"/>
      <w:r w:rsidRPr="00164582">
        <w:t>Шевердину</w:t>
      </w:r>
      <w:proofErr w:type="spellEnd"/>
      <w:r w:rsidRPr="00164582">
        <w:t xml:space="preserve"> Я.К.</w:t>
      </w:r>
    </w:p>
    <w:p w14:paraId="4176675F" w14:textId="77777777" w:rsidR="00164582" w:rsidRPr="00164582" w:rsidRDefault="00164582" w:rsidP="00164582">
      <w:pPr>
        <w:ind w:firstLine="0"/>
      </w:pPr>
    </w:p>
    <w:p w14:paraId="766891FB" w14:textId="77777777" w:rsidR="00164582" w:rsidRPr="00164582" w:rsidRDefault="00164582" w:rsidP="00164582">
      <w:pPr>
        <w:ind w:firstLine="0"/>
      </w:pPr>
    </w:p>
    <w:p w14:paraId="24B54EA9" w14:textId="7E1F3C2F" w:rsidR="00164582" w:rsidRPr="00164582" w:rsidRDefault="00164582" w:rsidP="00164582">
      <w:pPr>
        <w:ind w:firstLine="0"/>
      </w:pPr>
      <w:r w:rsidRPr="00164582">
        <w:t>Глава местного самоуправления</w:t>
      </w:r>
      <w:r w:rsidRPr="00164582">
        <w:tab/>
      </w:r>
      <w:r w:rsidRPr="00164582">
        <w:tab/>
      </w:r>
      <w:r w:rsidRPr="00164582">
        <w:tab/>
      </w:r>
      <w:r>
        <w:tab/>
      </w:r>
      <w:r>
        <w:tab/>
      </w:r>
      <w:r>
        <w:tab/>
      </w:r>
      <w:r w:rsidRPr="00164582">
        <w:t>А.В. Дранишников</w:t>
      </w:r>
    </w:p>
    <w:p w14:paraId="76C2F931" w14:textId="77777777" w:rsidR="00164582" w:rsidRPr="00164582" w:rsidRDefault="00164582" w:rsidP="00164582">
      <w:pPr>
        <w:ind w:firstLine="0"/>
      </w:pPr>
    </w:p>
    <w:sectPr w:rsidR="00164582" w:rsidRPr="00164582" w:rsidSect="002005D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D1BDD" w14:textId="77777777" w:rsidR="00B1152D" w:rsidRDefault="00B1152D" w:rsidP="007F0268">
      <w:r>
        <w:separator/>
      </w:r>
    </w:p>
  </w:endnote>
  <w:endnote w:type="continuationSeparator" w:id="0">
    <w:p w14:paraId="6CB380C7" w14:textId="77777777" w:rsidR="00B1152D" w:rsidRDefault="00B1152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D5712" w14:textId="77777777" w:rsidR="00B1152D" w:rsidRDefault="00B1152D" w:rsidP="007F0268">
      <w:r>
        <w:separator/>
      </w:r>
    </w:p>
  </w:footnote>
  <w:footnote w:type="continuationSeparator" w:id="0">
    <w:p w14:paraId="0A420C95" w14:textId="77777777" w:rsidR="00B1152D" w:rsidRDefault="00B1152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582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5D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037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606A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6E4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38C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52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4420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442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E18A9-1C5B-4E94-A347-C2B27E55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7</cp:revision>
  <dcterms:created xsi:type="dcterms:W3CDTF">2026-02-16T08:28:00Z</dcterms:created>
  <dcterms:modified xsi:type="dcterms:W3CDTF">2026-02-17T07:35:00Z</dcterms:modified>
</cp:coreProperties>
</file>